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10495" w:type="dxa"/>
        <w:tblLayout w:type="fixed"/>
        <w:tblLook w:val="04A0" w:firstRow="1" w:lastRow="0" w:firstColumn="1" w:lastColumn="0" w:noHBand="0" w:noVBand="1"/>
      </w:tblPr>
      <w:tblGrid>
        <w:gridCol w:w="34"/>
        <w:gridCol w:w="343"/>
        <w:gridCol w:w="66"/>
        <w:gridCol w:w="232"/>
        <w:gridCol w:w="246"/>
        <w:gridCol w:w="180"/>
        <w:gridCol w:w="983"/>
        <w:gridCol w:w="151"/>
        <w:gridCol w:w="141"/>
        <w:gridCol w:w="140"/>
        <w:gridCol w:w="144"/>
        <w:gridCol w:w="140"/>
        <w:gridCol w:w="141"/>
        <w:gridCol w:w="124"/>
        <w:gridCol w:w="284"/>
        <w:gridCol w:w="114"/>
        <w:gridCol w:w="38"/>
        <w:gridCol w:w="133"/>
        <w:gridCol w:w="302"/>
        <w:gridCol w:w="425"/>
        <w:gridCol w:w="689"/>
        <w:gridCol w:w="11"/>
        <w:gridCol w:w="123"/>
        <w:gridCol w:w="169"/>
        <w:gridCol w:w="425"/>
        <w:gridCol w:w="116"/>
        <w:gridCol w:w="310"/>
        <w:gridCol w:w="245"/>
        <w:gridCol w:w="455"/>
        <w:gridCol w:w="8"/>
        <w:gridCol w:w="540"/>
        <w:gridCol w:w="160"/>
        <w:gridCol w:w="124"/>
        <w:gridCol w:w="736"/>
        <w:gridCol w:w="1109"/>
        <w:gridCol w:w="276"/>
        <w:gridCol w:w="638"/>
      </w:tblGrid>
      <w:tr w:rsidR="001229DC" w:rsidTr="00402B76">
        <w:trPr>
          <w:gridAfter w:val="1"/>
          <w:wAfter w:w="638" w:type="dxa"/>
          <w:trHeight w:val="58"/>
        </w:trPr>
        <w:tc>
          <w:tcPr>
            <w:tcW w:w="985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1229DC" w:rsidTr="00565921">
        <w:trPr>
          <w:gridAfter w:val="1"/>
          <w:wAfter w:w="638" w:type="dxa"/>
          <w:trHeight w:val="213"/>
        </w:trPr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9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1229DC" w:rsidTr="00565921">
        <w:trPr>
          <w:gridAfter w:val="1"/>
          <w:wAfter w:w="638" w:type="dxa"/>
          <w:trHeight w:val="146"/>
        </w:trPr>
        <w:tc>
          <w:tcPr>
            <w:tcW w:w="11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964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687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1229DC" w:rsidTr="00565921">
        <w:trPr>
          <w:gridAfter w:val="1"/>
          <w:wAfter w:w="638" w:type="dxa"/>
          <w:trHeight w:val="79"/>
        </w:trPr>
        <w:tc>
          <w:tcPr>
            <w:tcW w:w="11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29DC" w:rsidRDefault="001229DC" w:rsidP="00EF64B0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964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701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467843" w:rsidRDefault="001229DC" w:rsidP="00EF64B0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Исх. №</w:t>
            </w:r>
          </w:p>
        </w:tc>
        <w:tc>
          <w:tcPr>
            <w:tcW w:w="3687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1229DC" w:rsidTr="00565921">
        <w:trPr>
          <w:gridAfter w:val="1"/>
          <w:wAfter w:w="638" w:type="dxa"/>
          <w:trHeight w:val="58"/>
        </w:trPr>
        <w:tc>
          <w:tcPr>
            <w:tcW w:w="11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964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687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1229DC" w:rsidRPr="008842E5" w:rsidTr="00402B76">
        <w:trPr>
          <w:gridAfter w:val="1"/>
          <w:wAfter w:w="638" w:type="dxa"/>
          <w:trHeight w:val="58"/>
        </w:trPr>
        <w:tc>
          <w:tcPr>
            <w:tcW w:w="9857" w:type="dxa"/>
            <w:gridSpan w:val="3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9DC" w:rsidRPr="008842E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1229DC" w:rsidRPr="00AA1575" w:rsidTr="00F56538">
        <w:trPr>
          <w:gridAfter w:val="1"/>
          <w:wAfter w:w="638" w:type="dxa"/>
        </w:trPr>
        <w:tc>
          <w:tcPr>
            <w:tcW w:w="9857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1229DC" w:rsidRPr="008051E1" w:rsidRDefault="001229DC" w:rsidP="00EF64B0">
            <w:pPr>
              <w:suppressAutoHyphens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8051E1"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  <w:t>ТРЕБОВАНИЕ ЭМИТЕНТА</w:t>
            </w:r>
          </w:p>
          <w:p w:rsidR="002C246E" w:rsidRDefault="001229DC" w:rsidP="002C246E">
            <w:pPr>
              <w:suppressAutoHyphens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051E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НА ПРЕДОСТАВЛЕНИЕ </w:t>
            </w:r>
            <w:r w:rsidR="002C246E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СВЕДЕНИЙ О</w:t>
            </w:r>
            <w:r w:rsidRPr="008051E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ЛИЦ</w:t>
            </w:r>
            <w:r w:rsidR="002C246E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АХ, ЗАРЕГИСТРИРОВАННЫХ В РЕЕСТРЕ</w:t>
            </w:r>
          </w:p>
          <w:p w:rsidR="001229DC" w:rsidRPr="00AA1575" w:rsidRDefault="001229DC" w:rsidP="002C246E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8051E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(</w:t>
            </w:r>
            <w:r w:rsidR="00CB39B3" w:rsidRPr="008051E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при осуществлении корпоративных действий</w:t>
            </w:r>
            <w:r w:rsidRPr="008051E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)</w:t>
            </w:r>
          </w:p>
        </w:tc>
      </w:tr>
      <w:tr w:rsidR="001229DC" w:rsidRPr="00AA1575" w:rsidTr="00402B76">
        <w:trPr>
          <w:gridAfter w:val="1"/>
          <w:wAfter w:w="638" w:type="dxa"/>
        </w:trPr>
        <w:tc>
          <w:tcPr>
            <w:tcW w:w="9857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9DC" w:rsidRPr="00AA157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1229DC" w:rsidRPr="003104CF" w:rsidTr="008D1873">
        <w:trPr>
          <w:gridAfter w:val="1"/>
          <w:wAfter w:w="638" w:type="dxa"/>
        </w:trPr>
        <w:tc>
          <w:tcPr>
            <w:tcW w:w="3463" w:type="dxa"/>
            <w:gridSpan w:val="16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1229DC" w:rsidRPr="002152DD" w:rsidRDefault="001229DC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Times New Roman" w:cs="Times New Roman"/>
                <w:b/>
                <w:lang w:eastAsia="ar-SA"/>
              </w:rPr>
              <w:t>Полное наименование</w:t>
            </w:r>
            <w:r w:rsidRPr="00C30154">
              <w:rPr>
                <w:rFonts w:eastAsia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r w:rsidRPr="00C30154">
              <w:rPr>
                <w:rFonts w:eastAsia="Times New Roman" w:cs="Times New Roman"/>
                <w:b/>
                <w:lang w:eastAsia="ar-SA"/>
              </w:rPr>
              <w:t>эмитента</w:t>
            </w:r>
          </w:p>
        </w:tc>
        <w:tc>
          <w:tcPr>
            <w:tcW w:w="6394" w:type="dxa"/>
            <w:gridSpan w:val="20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1229DC" w:rsidRPr="002152DD" w:rsidRDefault="001229DC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1229DC" w:rsidRPr="003104CF" w:rsidTr="008D1873">
        <w:trPr>
          <w:gridAfter w:val="1"/>
          <w:wAfter w:w="638" w:type="dxa"/>
        </w:trPr>
        <w:tc>
          <w:tcPr>
            <w:tcW w:w="921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9DC" w:rsidRPr="002152DD" w:rsidRDefault="001229DC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Times New Roman" w:cs="Times New Roman"/>
                <w:b/>
                <w:lang w:eastAsia="ar-SA"/>
              </w:rPr>
              <w:t>ОГРН</w:t>
            </w:r>
          </w:p>
        </w:tc>
        <w:tc>
          <w:tcPr>
            <w:tcW w:w="8936" w:type="dxa"/>
            <w:gridSpan w:val="31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1229DC" w:rsidRPr="002152DD" w:rsidRDefault="001229DC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865737" w:rsidRPr="003104CF" w:rsidTr="008D1873">
        <w:trPr>
          <w:gridAfter w:val="1"/>
          <w:wAfter w:w="638" w:type="dxa"/>
        </w:trPr>
        <w:tc>
          <w:tcPr>
            <w:tcW w:w="921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65737" w:rsidRPr="00865737" w:rsidRDefault="00865737" w:rsidP="00EF64B0">
            <w:pPr>
              <w:suppressAutoHyphens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в</w:t>
            </w:r>
            <w:r w:rsidRPr="00865737">
              <w:rPr>
                <w:rFonts w:eastAsia="Times New Roman" w:cs="Times New Roman"/>
                <w:lang w:eastAsia="ar-SA"/>
              </w:rPr>
              <w:t xml:space="preserve"> лице</w:t>
            </w:r>
          </w:p>
        </w:tc>
        <w:tc>
          <w:tcPr>
            <w:tcW w:w="8936" w:type="dxa"/>
            <w:gridSpan w:val="31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865737" w:rsidRPr="002152DD" w:rsidRDefault="00865737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865737" w:rsidRPr="003104CF" w:rsidTr="00A5082D">
        <w:trPr>
          <w:gridAfter w:val="1"/>
          <w:wAfter w:w="638" w:type="dxa"/>
        </w:trPr>
        <w:tc>
          <w:tcPr>
            <w:tcW w:w="2660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65737" w:rsidRPr="002152DD" w:rsidRDefault="00A5082D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A5082D">
              <w:rPr>
                <w:rFonts w:eastAsia="Times New Roman" w:cs="Times New Roman"/>
                <w:lang w:eastAsia="ar-SA"/>
              </w:rPr>
              <w:t>Основание полномочий:</w:t>
            </w:r>
          </w:p>
        </w:tc>
        <w:tc>
          <w:tcPr>
            <w:tcW w:w="7197" w:type="dxa"/>
            <w:gridSpan w:val="25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865737" w:rsidRPr="002152DD" w:rsidRDefault="00865737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1229DC" w:rsidRPr="002152DD" w:rsidTr="00402B76">
        <w:trPr>
          <w:gridAfter w:val="1"/>
          <w:wAfter w:w="638" w:type="dxa"/>
        </w:trPr>
        <w:tc>
          <w:tcPr>
            <w:tcW w:w="9857" w:type="dxa"/>
            <w:gridSpan w:val="36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229DC" w:rsidRPr="002152DD" w:rsidRDefault="001229DC" w:rsidP="00EF64B0">
            <w:pPr>
              <w:suppressAutoHyphens/>
              <w:rPr>
                <w:rFonts w:eastAsia="Times New Roman" w:cs="Times New Roman"/>
                <w:b/>
                <w:bCs/>
                <w:sz w:val="8"/>
                <w:szCs w:val="28"/>
                <w:lang w:eastAsia="ar-SA"/>
              </w:rPr>
            </w:pPr>
          </w:p>
        </w:tc>
      </w:tr>
      <w:tr w:rsidR="001229DC" w:rsidRPr="00AA1575" w:rsidTr="00402B76">
        <w:trPr>
          <w:gridAfter w:val="1"/>
          <w:wAfter w:w="638" w:type="dxa"/>
        </w:trPr>
        <w:tc>
          <w:tcPr>
            <w:tcW w:w="9857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AA157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1229DC" w:rsidRPr="00AA1575" w:rsidTr="00402B76">
        <w:trPr>
          <w:gridAfter w:val="1"/>
          <w:wAfter w:w="638" w:type="dxa"/>
          <w:trHeight w:val="637"/>
        </w:trPr>
        <w:tc>
          <w:tcPr>
            <w:tcW w:w="9857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1D182F" w:rsidRDefault="002C246E" w:rsidP="002C246E">
            <w:pPr>
              <w:tabs>
                <w:tab w:val="left" w:pos="6705"/>
              </w:tabs>
              <w:suppressAutoHyphens/>
              <w:jc w:val="both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iCs/>
                <w:lang w:eastAsia="ar-SA"/>
              </w:rPr>
              <w:t xml:space="preserve">Настоящим прошу предоставить сведения о </w:t>
            </w:r>
            <w:r w:rsidR="00167935" w:rsidRPr="001D182F">
              <w:rPr>
                <w:rFonts w:eastAsia="Times New Roman" w:cs="Times New Roman"/>
                <w:b/>
                <w:iCs/>
                <w:lang w:eastAsia="ar-SA"/>
              </w:rPr>
              <w:t>лиц</w:t>
            </w:r>
            <w:r>
              <w:rPr>
                <w:rFonts w:eastAsia="Times New Roman" w:cs="Times New Roman"/>
                <w:b/>
                <w:iCs/>
                <w:lang w:eastAsia="ar-SA"/>
              </w:rPr>
              <w:t>ах</w:t>
            </w:r>
            <w:r w:rsidR="00167935" w:rsidRPr="001D182F">
              <w:rPr>
                <w:rFonts w:eastAsia="Times New Roman" w:cs="Times New Roman"/>
                <w:b/>
                <w:iCs/>
                <w:lang w:eastAsia="ar-SA"/>
              </w:rPr>
              <w:t xml:space="preserve">, </w:t>
            </w:r>
            <w:r>
              <w:rPr>
                <w:rFonts w:eastAsia="Times New Roman" w:cs="Times New Roman"/>
                <w:b/>
                <w:iCs/>
                <w:lang w:eastAsia="ar-SA"/>
              </w:rPr>
              <w:t>зарегистрированных в реестре владельцев ценных бумаг</w:t>
            </w:r>
            <w:r w:rsidR="00167935" w:rsidRPr="001D182F">
              <w:rPr>
                <w:rFonts w:eastAsia="Times New Roman" w:cs="Times New Roman"/>
                <w:b/>
                <w:iCs/>
                <w:lang w:eastAsia="ar-SA"/>
              </w:rPr>
              <w:t xml:space="preserve">, </w:t>
            </w:r>
            <w:r w:rsidR="001229DC" w:rsidRPr="001D182F">
              <w:rPr>
                <w:rFonts w:eastAsia="Times New Roman" w:cs="Times New Roman"/>
                <w:b/>
                <w:iCs/>
                <w:lang w:eastAsia="ar-SA"/>
              </w:rPr>
              <w:t xml:space="preserve">для исполнения обязанностей, предусмотренных следующей статьей </w:t>
            </w:r>
            <w:r w:rsidR="00167935" w:rsidRPr="001D182F">
              <w:rPr>
                <w:rFonts w:eastAsia="Times New Roman" w:cs="Times New Roman"/>
                <w:b/>
                <w:iCs/>
                <w:lang w:eastAsia="ar-SA"/>
              </w:rPr>
              <w:t>Федеральн</w:t>
            </w:r>
            <w:r w:rsidR="00CB39B3" w:rsidRPr="001D182F">
              <w:rPr>
                <w:rFonts w:eastAsia="Times New Roman" w:cs="Times New Roman"/>
                <w:b/>
                <w:iCs/>
                <w:lang w:eastAsia="ar-SA"/>
              </w:rPr>
              <w:t>ого</w:t>
            </w:r>
            <w:r w:rsidR="00167935" w:rsidRPr="001D182F">
              <w:rPr>
                <w:rFonts w:eastAsia="Times New Roman" w:cs="Times New Roman"/>
                <w:b/>
                <w:iCs/>
                <w:lang w:eastAsia="ar-SA"/>
              </w:rPr>
              <w:t xml:space="preserve"> закон</w:t>
            </w:r>
            <w:r w:rsidR="00CB39B3" w:rsidRPr="001D182F">
              <w:rPr>
                <w:rFonts w:eastAsia="Times New Roman" w:cs="Times New Roman"/>
                <w:b/>
                <w:iCs/>
                <w:lang w:eastAsia="ar-SA"/>
              </w:rPr>
              <w:t>а</w:t>
            </w:r>
            <w:r w:rsidR="00167935" w:rsidRPr="001D182F">
              <w:rPr>
                <w:rFonts w:eastAsia="Times New Roman" w:cs="Times New Roman"/>
                <w:b/>
                <w:iCs/>
                <w:lang w:eastAsia="ar-SA"/>
              </w:rPr>
              <w:t xml:space="preserve"> от 26.12.1995 N 208-ФЗ "Об акционерных обществах"</w:t>
            </w:r>
            <w:r w:rsidR="001229DC" w:rsidRPr="001D182F">
              <w:rPr>
                <w:rFonts w:eastAsia="Times New Roman" w:cs="Times New Roman"/>
                <w:b/>
                <w:iCs/>
                <w:lang w:eastAsia="ar-SA"/>
              </w:rPr>
              <w:t>:</w:t>
            </w:r>
          </w:p>
        </w:tc>
      </w:tr>
      <w:tr w:rsidR="001229DC" w:rsidRPr="00AA1575" w:rsidTr="00411BCD">
        <w:trPr>
          <w:gridAfter w:val="1"/>
          <w:wAfter w:w="638" w:type="dxa"/>
          <w:trHeight w:val="82"/>
        </w:trPr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AA157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AA157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411BCD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411BCD">
              <w:rPr>
                <w:rFonts w:ascii="Arial" w:eastAsia="Times New Roman" w:hAnsi="Arial" w:cs="Arial"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1BCD">
              <w:rPr>
                <w:rFonts w:ascii="Arial" w:eastAsia="Times New Roman" w:hAnsi="Arial" w:cs="Arial"/>
                <w:sz w:val="16"/>
                <w:szCs w:val="32"/>
                <w:lang w:eastAsia="ar-SA"/>
              </w:rPr>
              <w:instrText xml:space="preserve"> FORMCHECKBOX </w:instrText>
            </w:r>
            <w:r w:rsidR="00422A5D">
              <w:rPr>
                <w:rFonts w:ascii="Arial" w:eastAsia="Times New Roman" w:hAnsi="Arial" w:cs="Arial"/>
                <w:sz w:val="16"/>
                <w:szCs w:val="32"/>
                <w:lang w:eastAsia="ar-SA"/>
              </w:rPr>
            </w:r>
            <w:r w:rsidR="00422A5D">
              <w:rPr>
                <w:rFonts w:ascii="Arial" w:eastAsia="Times New Roman" w:hAnsi="Arial" w:cs="Arial"/>
                <w:sz w:val="16"/>
                <w:szCs w:val="32"/>
                <w:lang w:eastAsia="ar-SA"/>
              </w:rPr>
              <w:fldChar w:fldCharType="separate"/>
            </w:r>
            <w:r w:rsidRPr="00411BCD">
              <w:rPr>
                <w:rFonts w:ascii="Arial" w:eastAsia="Times New Roman" w:hAnsi="Arial" w:cs="Arial"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411BCD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411BCD">
              <w:rPr>
                <w:rFonts w:eastAsia="Times New Roman" w:cs="Times New Roman"/>
                <w:iCs/>
                <w:sz w:val="24"/>
                <w:szCs w:val="24"/>
                <w:lang w:eastAsia="ar-SA"/>
              </w:rPr>
              <w:t>ст.72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411BCD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411BCD">
              <w:rPr>
                <w:rFonts w:ascii="Arial" w:eastAsia="Times New Roman" w:hAnsi="Arial" w:cs="Arial"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1BCD">
              <w:rPr>
                <w:rFonts w:ascii="Arial" w:eastAsia="Times New Roman" w:hAnsi="Arial" w:cs="Arial"/>
                <w:sz w:val="16"/>
                <w:szCs w:val="32"/>
                <w:lang w:eastAsia="ar-SA"/>
              </w:rPr>
              <w:instrText xml:space="preserve"> FORMCHECKBOX </w:instrText>
            </w:r>
            <w:r w:rsidR="00422A5D">
              <w:rPr>
                <w:rFonts w:ascii="Arial" w:eastAsia="Times New Roman" w:hAnsi="Arial" w:cs="Arial"/>
                <w:sz w:val="16"/>
                <w:szCs w:val="32"/>
                <w:lang w:eastAsia="ar-SA"/>
              </w:rPr>
            </w:r>
            <w:r w:rsidR="00422A5D">
              <w:rPr>
                <w:rFonts w:ascii="Arial" w:eastAsia="Times New Roman" w:hAnsi="Arial" w:cs="Arial"/>
                <w:sz w:val="16"/>
                <w:szCs w:val="32"/>
                <w:lang w:eastAsia="ar-SA"/>
              </w:rPr>
              <w:fldChar w:fldCharType="separate"/>
            </w:r>
            <w:r w:rsidRPr="00411BCD">
              <w:rPr>
                <w:rFonts w:ascii="Arial" w:eastAsia="Times New Roman" w:hAnsi="Arial" w:cs="Arial"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411BCD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411BCD">
              <w:rPr>
                <w:rFonts w:eastAsia="Times New Roman" w:cs="Times New Roman"/>
                <w:iCs/>
                <w:sz w:val="24"/>
                <w:szCs w:val="24"/>
                <w:lang w:eastAsia="ar-SA"/>
              </w:rPr>
              <w:t xml:space="preserve">ст. </w:t>
            </w:r>
            <w:r w:rsidR="002C246E" w:rsidRPr="00411BCD">
              <w:rPr>
                <w:rFonts w:eastAsia="Times New Roman" w:cs="Times New Roman"/>
                <w:iCs/>
                <w:sz w:val="24"/>
                <w:szCs w:val="24"/>
                <w:lang w:eastAsia="ar-SA"/>
              </w:rPr>
              <w:t>84.3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411BCD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411BCD">
              <w:rPr>
                <w:rFonts w:ascii="Arial" w:eastAsia="Times New Roman" w:hAnsi="Arial" w:cs="Arial"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1BCD">
              <w:rPr>
                <w:rFonts w:ascii="Arial" w:eastAsia="Times New Roman" w:hAnsi="Arial" w:cs="Arial"/>
                <w:sz w:val="16"/>
                <w:szCs w:val="32"/>
                <w:lang w:eastAsia="ar-SA"/>
              </w:rPr>
              <w:instrText xml:space="preserve"> FORMCHECKBOX </w:instrText>
            </w:r>
            <w:r w:rsidR="00422A5D">
              <w:rPr>
                <w:rFonts w:ascii="Arial" w:eastAsia="Times New Roman" w:hAnsi="Arial" w:cs="Arial"/>
                <w:sz w:val="16"/>
                <w:szCs w:val="32"/>
                <w:lang w:eastAsia="ar-SA"/>
              </w:rPr>
            </w:r>
            <w:r w:rsidR="00422A5D">
              <w:rPr>
                <w:rFonts w:ascii="Arial" w:eastAsia="Times New Roman" w:hAnsi="Arial" w:cs="Arial"/>
                <w:sz w:val="16"/>
                <w:szCs w:val="32"/>
                <w:lang w:eastAsia="ar-SA"/>
              </w:rPr>
              <w:fldChar w:fldCharType="separate"/>
            </w:r>
            <w:r w:rsidRPr="00411BCD">
              <w:rPr>
                <w:rFonts w:ascii="Arial" w:eastAsia="Times New Roman" w:hAnsi="Arial" w:cs="Arial"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411BCD" w:rsidRDefault="001229DC" w:rsidP="002C246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411BCD">
              <w:rPr>
                <w:rFonts w:eastAsia="Times New Roman" w:cs="Times New Roman"/>
                <w:iCs/>
                <w:sz w:val="24"/>
                <w:szCs w:val="24"/>
                <w:lang w:eastAsia="ar-SA"/>
              </w:rPr>
              <w:t>ст. 84.</w:t>
            </w:r>
            <w:r w:rsidR="002C246E" w:rsidRPr="00411BCD">
              <w:rPr>
                <w:rFonts w:eastAsia="Times New Roman" w:cs="Times New Roman"/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411BCD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411BCD">
              <w:rPr>
                <w:rFonts w:ascii="Arial" w:eastAsia="Times New Roman" w:hAnsi="Arial" w:cs="Arial"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1BCD">
              <w:rPr>
                <w:rFonts w:ascii="Arial" w:eastAsia="Times New Roman" w:hAnsi="Arial" w:cs="Arial"/>
                <w:sz w:val="16"/>
                <w:szCs w:val="32"/>
                <w:lang w:eastAsia="ar-SA"/>
              </w:rPr>
              <w:instrText xml:space="preserve"> FORMCHECKBOX </w:instrText>
            </w:r>
            <w:r w:rsidR="00422A5D">
              <w:rPr>
                <w:rFonts w:ascii="Arial" w:eastAsia="Times New Roman" w:hAnsi="Arial" w:cs="Arial"/>
                <w:sz w:val="16"/>
                <w:szCs w:val="32"/>
                <w:lang w:eastAsia="ar-SA"/>
              </w:rPr>
            </w:r>
            <w:r w:rsidR="00422A5D">
              <w:rPr>
                <w:rFonts w:ascii="Arial" w:eastAsia="Times New Roman" w:hAnsi="Arial" w:cs="Arial"/>
                <w:sz w:val="16"/>
                <w:szCs w:val="32"/>
                <w:lang w:eastAsia="ar-SA"/>
              </w:rPr>
              <w:fldChar w:fldCharType="separate"/>
            </w:r>
            <w:r w:rsidRPr="00411BCD">
              <w:rPr>
                <w:rFonts w:ascii="Arial" w:eastAsia="Times New Roman" w:hAnsi="Arial" w:cs="Arial"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411BCD" w:rsidRDefault="00411BCD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411BCD">
              <w:rPr>
                <w:rFonts w:eastAsia="Times New Roman" w:cs="Times New Roman"/>
                <w:iCs/>
                <w:sz w:val="24"/>
                <w:szCs w:val="24"/>
                <w:lang w:eastAsia="ar-SA"/>
              </w:rPr>
              <w:t>ст. 84.8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411BCD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411BCD">
              <w:rPr>
                <w:rFonts w:ascii="Arial" w:eastAsia="Times New Roman" w:hAnsi="Arial" w:cs="Arial"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1BCD">
              <w:rPr>
                <w:rFonts w:ascii="Arial" w:eastAsia="Times New Roman" w:hAnsi="Arial" w:cs="Arial"/>
                <w:sz w:val="16"/>
                <w:szCs w:val="32"/>
                <w:lang w:eastAsia="ar-SA"/>
              </w:rPr>
              <w:instrText xml:space="preserve"> FORMCHECKBOX </w:instrText>
            </w:r>
            <w:r w:rsidR="00422A5D">
              <w:rPr>
                <w:rFonts w:ascii="Arial" w:eastAsia="Times New Roman" w:hAnsi="Arial" w:cs="Arial"/>
                <w:sz w:val="16"/>
                <w:szCs w:val="32"/>
                <w:lang w:eastAsia="ar-SA"/>
              </w:rPr>
            </w:r>
            <w:r w:rsidR="00422A5D">
              <w:rPr>
                <w:rFonts w:ascii="Arial" w:eastAsia="Times New Roman" w:hAnsi="Arial" w:cs="Arial"/>
                <w:sz w:val="16"/>
                <w:szCs w:val="32"/>
                <w:lang w:eastAsia="ar-SA"/>
              </w:rPr>
              <w:fldChar w:fldCharType="separate"/>
            </w:r>
            <w:r w:rsidRPr="00411BCD">
              <w:rPr>
                <w:rFonts w:ascii="Arial" w:eastAsia="Times New Roman" w:hAnsi="Arial" w:cs="Arial"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405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229DC" w:rsidRPr="00411BCD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8"/>
                <w:szCs w:val="24"/>
                <w:lang w:eastAsia="ar-SA"/>
              </w:rPr>
            </w:pPr>
          </w:p>
        </w:tc>
      </w:tr>
      <w:tr w:rsidR="001229DC" w:rsidRPr="00AA1575" w:rsidTr="00402B76">
        <w:trPr>
          <w:gridAfter w:val="1"/>
          <w:wAfter w:w="638" w:type="dxa"/>
          <w:trHeight w:val="100"/>
        </w:trPr>
        <w:tc>
          <w:tcPr>
            <w:tcW w:w="9857" w:type="dxa"/>
            <w:gridSpan w:val="36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1229DC" w:rsidRPr="00AA157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CB39B3" w:rsidRPr="00AA1575" w:rsidTr="008D1873">
        <w:trPr>
          <w:gridAfter w:val="1"/>
          <w:wAfter w:w="638" w:type="dxa"/>
        </w:trPr>
        <w:tc>
          <w:tcPr>
            <w:tcW w:w="3634" w:type="dxa"/>
            <w:gridSpan w:val="18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CB39B3" w:rsidRPr="00865737" w:rsidRDefault="00411BCD" w:rsidP="00411BCD">
            <w:pPr>
              <w:tabs>
                <w:tab w:val="left" w:pos="6705"/>
              </w:tabs>
              <w:suppressAutoHyphens/>
              <w:jc w:val="both"/>
              <w:rPr>
                <w:rFonts w:eastAsia="Times New Roman" w:cs="Times New Roman"/>
                <w:bCs/>
                <w:lang w:eastAsia="ar-SA"/>
              </w:rPr>
            </w:pPr>
            <w:r w:rsidRPr="00411BCD">
              <w:rPr>
                <w:rFonts w:eastAsia="Times New Roman" w:cs="Times New Roman"/>
                <w:b/>
                <w:iCs/>
                <w:lang w:eastAsia="ar-SA"/>
              </w:rPr>
              <w:t>по состоянию</w:t>
            </w:r>
            <w:r w:rsidR="00CB39B3" w:rsidRPr="00411BCD">
              <w:rPr>
                <w:rFonts w:eastAsia="Times New Roman" w:cs="Times New Roman"/>
                <w:b/>
                <w:iCs/>
                <w:lang w:eastAsia="ar-SA"/>
              </w:rPr>
              <w:t xml:space="preserve"> на дату:</w:t>
            </w:r>
          </w:p>
        </w:tc>
        <w:tc>
          <w:tcPr>
            <w:tcW w:w="6223" w:type="dxa"/>
            <w:gridSpan w:val="18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CB39B3" w:rsidRPr="000F25A3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B39B3" w:rsidRPr="00AA1575" w:rsidTr="00402B76">
        <w:trPr>
          <w:gridAfter w:val="1"/>
          <w:wAfter w:w="638" w:type="dxa"/>
        </w:trPr>
        <w:tc>
          <w:tcPr>
            <w:tcW w:w="9857" w:type="dxa"/>
            <w:gridSpan w:val="3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CB39B3" w:rsidRPr="000F25A3" w:rsidRDefault="00411BCD" w:rsidP="00411BCD">
            <w:pPr>
              <w:tabs>
                <w:tab w:val="left" w:pos="6705"/>
              </w:tabs>
              <w:suppressAutoHyphens/>
              <w:jc w:val="both"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411BCD">
              <w:rPr>
                <w:rFonts w:eastAsia="Times New Roman" w:cs="Times New Roman"/>
                <w:b/>
                <w:iCs/>
                <w:lang w:eastAsia="ar-SA"/>
              </w:rPr>
              <w:t>в отношении</w:t>
            </w:r>
            <w:r w:rsidR="00CB39B3" w:rsidRPr="00411BCD">
              <w:rPr>
                <w:rFonts w:eastAsia="Times New Roman" w:cs="Times New Roman"/>
                <w:b/>
                <w:iCs/>
                <w:lang w:eastAsia="ar-SA"/>
              </w:rPr>
              <w:t xml:space="preserve"> следующих ценных бумаг:</w:t>
            </w:r>
          </w:p>
        </w:tc>
      </w:tr>
      <w:tr w:rsidR="00CB39B3" w:rsidRPr="00AA1575" w:rsidTr="008D1873">
        <w:trPr>
          <w:gridAfter w:val="1"/>
          <w:wAfter w:w="638" w:type="dxa"/>
        </w:trPr>
        <w:tc>
          <w:tcPr>
            <w:tcW w:w="5061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B39B3" w:rsidRPr="000F25A3" w:rsidRDefault="00CB39B3" w:rsidP="000F25A3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t>Вид, категория (тип) ценных бумаг</w:t>
            </w:r>
          </w:p>
        </w:tc>
        <w:tc>
          <w:tcPr>
            <w:tcW w:w="47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39B3" w:rsidRPr="000F25A3" w:rsidRDefault="00CB39B3" w:rsidP="000F25A3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t>Государственный регистрационный номер выпуска</w:t>
            </w:r>
          </w:p>
        </w:tc>
      </w:tr>
      <w:tr w:rsidR="00CB39B3" w:rsidRPr="00AA1575" w:rsidTr="008D1873">
        <w:trPr>
          <w:gridAfter w:val="1"/>
          <w:wAfter w:w="638" w:type="dxa"/>
        </w:trPr>
        <w:tc>
          <w:tcPr>
            <w:tcW w:w="5061" w:type="dxa"/>
            <w:gridSpan w:val="22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B39B3" w:rsidRPr="00AA1575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4796" w:type="dxa"/>
            <w:gridSpan w:val="1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CB39B3" w:rsidRPr="00AA1575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0D2968" w:rsidRPr="00AA1575" w:rsidTr="000D2968">
        <w:trPr>
          <w:gridAfter w:val="1"/>
          <w:wAfter w:w="638" w:type="dxa"/>
        </w:trPr>
        <w:tc>
          <w:tcPr>
            <w:tcW w:w="5061" w:type="dxa"/>
            <w:gridSpan w:val="2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2968" w:rsidRPr="00AA1575" w:rsidRDefault="000D2968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4796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0D2968" w:rsidRPr="00AA1575" w:rsidRDefault="000D2968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bookmarkStart w:id="0" w:name="_GoBack"/>
            <w:bookmarkEnd w:id="0"/>
          </w:p>
        </w:tc>
      </w:tr>
      <w:tr w:rsidR="00CB39B3" w:rsidRPr="00AA1575" w:rsidTr="008D1873">
        <w:trPr>
          <w:gridAfter w:val="1"/>
          <w:wAfter w:w="638" w:type="dxa"/>
        </w:trPr>
        <w:tc>
          <w:tcPr>
            <w:tcW w:w="5061" w:type="dxa"/>
            <w:gridSpan w:val="22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CB39B3" w:rsidRPr="00AA1575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4796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CB39B3" w:rsidRPr="00AA1575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CB39B3" w:rsidRPr="00AA1575" w:rsidTr="00402B76">
        <w:trPr>
          <w:gridAfter w:val="1"/>
          <w:wAfter w:w="638" w:type="dxa"/>
          <w:trHeight w:val="106"/>
        </w:trPr>
        <w:tc>
          <w:tcPr>
            <w:tcW w:w="9857" w:type="dxa"/>
            <w:gridSpan w:val="36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CB39B3" w:rsidRPr="00AA1575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CB39B3" w:rsidRPr="00AA1575" w:rsidTr="008D1873">
        <w:trPr>
          <w:gridAfter w:val="1"/>
          <w:wAfter w:w="638" w:type="dxa"/>
        </w:trPr>
        <w:tc>
          <w:tcPr>
            <w:tcW w:w="2084" w:type="dxa"/>
            <w:gridSpan w:val="7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:rsidR="00CB39B3" w:rsidRPr="00AA1575" w:rsidRDefault="00411BCD" w:rsidP="000F25A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411BCD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С</w:t>
            </w:r>
            <w:r w:rsidR="00CB39B3" w:rsidRPr="00411BCD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ведения о владельцах</w:t>
            </w:r>
            <w:r w:rsidR="000F25A3" w:rsidRPr="00411BCD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r w:rsidR="000F25A3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0F25A3" w:rsidRPr="000F25A3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 xml:space="preserve">(отметить </w:t>
            </w:r>
            <w:proofErr w:type="gramStart"/>
            <w:r w:rsidR="000F25A3" w:rsidRPr="000F25A3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нужное</w:t>
            </w:r>
            <w:proofErr w:type="gramEnd"/>
            <w:r w:rsidR="000F25A3" w:rsidRPr="000F25A3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7773" w:type="dxa"/>
            <w:gridSpan w:val="29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CB39B3" w:rsidRPr="000F25A3" w:rsidRDefault="000F25A3" w:rsidP="000F25A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422A5D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422A5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="00CB39B3"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фамилия, имя, отчество (полное наименование) зарегистрированного лица;</w:t>
            </w:r>
          </w:p>
        </w:tc>
      </w:tr>
      <w:tr w:rsidR="002C246E" w:rsidRPr="00AA1575" w:rsidTr="008D1873">
        <w:trPr>
          <w:gridAfter w:val="1"/>
          <w:wAfter w:w="638" w:type="dxa"/>
        </w:trPr>
        <w:tc>
          <w:tcPr>
            <w:tcW w:w="2084" w:type="dxa"/>
            <w:gridSpan w:val="7"/>
            <w:vMerge/>
            <w:tcBorders>
              <w:left w:val="double" w:sz="4" w:space="0" w:color="auto"/>
              <w:right w:val="dotted" w:sz="4" w:space="0" w:color="auto"/>
            </w:tcBorders>
            <w:vAlign w:val="bottom"/>
          </w:tcPr>
          <w:p w:rsidR="002C246E" w:rsidRPr="00AA1575" w:rsidRDefault="002C246E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7773" w:type="dxa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2C246E" w:rsidRPr="000F25A3" w:rsidRDefault="002C246E" w:rsidP="000A0D5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422A5D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422A5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место проживания или регистрации (место нахождения);</w:t>
            </w:r>
          </w:p>
        </w:tc>
      </w:tr>
      <w:tr w:rsidR="002C246E" w:rsidRPr="00AA1575" w:rsidTr="008D1873">
        <w:trPr>
          <w:gridAfter w:val="1"/>
          <w:wAfter w:w="638" w:type="dxa"/>
        </w:trPr>
        <w:tc>
          <w:tcPr>
            <w:tcW w:w="2084" w:type="dxa"/>
            <w:gridSpan w:val="7"/>
            <w:vMerge/>
            <w:tcBorders>
              <w:left w:val="double" w:sz="4" w:space="0" w:color="auto"/>
              <w:right w:val="dotted" w:sz="4" w:space="0" w:color="auto"/>
            </w:tcBorders>
            <w:vAlign w:val="bottom"/>
          </w:tcPr>
          <w:p w:rsidR="002C246E" w:rsidRPr="00AA1575" w:rsidRDefault="002C246E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7773" w:type="dxa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2C246E" w:rsidRPr="000F25A3" w:rsidRDefault="002C246E" w:rsidP="000A0D5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422A5D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422A5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адрес для направления корреспонденции (почтовый адрес);</w:t>
            </w:r>
          </w:p>
        </w:tc>
      </w:tr>
      <w:tr w:rsidR="002C246E" w:rsidRPr="00AA1575" w:rsidTr="008D1873">
        <w:trPr>
          <w:gridAfter w:val="1"/>
          <w:wAfter w:w="638" w:type="dxa"/>
        </w:trPr>
        <w:tc>
          <w:tcPr>
            <w:tcW w:w="2084" w:type="dxa"/>
            <w:gridSpan w:val="7"/>
            <w:vMerge/>
            <w:tcBorders>
              <w:left w:val="double" w:sz="4" w:space="0" w:color="auto"/>
              <w:right w:val="dotted" w:sz="4" w:space="0" w:color="auto"/>
            </w:tcBorders>
            <w:vAlign w:val="bottom"/>
          </w:tcPr>
          <w:p w:rsidR="002C246E" w:rsidRPr="00AA1575" w:rsidRDefault="002C246E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7773" w:type="dxa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2C246E" w:rsidRPr="000F25A3" w:rsidRDefault="002C246E" w:rsidP="000A0D5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422A5D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422A5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номер телефона</w:t>
            </w:r>
          </w:p>
        </w:tc>
      </w:tr>
      <w:tr w:rsidR="002C246E" w:rsidRPr="00AA1575" w:rsidTr="008D1873">
        <w:trPr>
          <w:gridAfter w:val="1"/>
          <w:wAfter w:w="638" w:type="dxa"/>
        </w:trPr>
        <w:tc>
          <w:tcPr>
            <w:tcW w:w="2084" w:type="dxa"/>
            <w:gridSpan w:val="7"/>
            <w:vMerge/>
            <w:tcBorders>
              <w:left w:val="double" w:sz="4" w:space="0" w:color="auto"/>
              <w:right w:val="dotted" w:sz="4" w:space="0" w:color="auto"/>
            </w:tcBorders>
            <w:vAlign w:val="bottom"/>
          </w:tcPr>
          <w:p w:rsidR="002C246E" w:rsidRPr="00AA1575" w:rsidRDefault="002C246E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7773" w:type="dxa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2C246E" w:rsidRPr="000F25A3" w:rsidRDefault="002C246E" w:rsidP="000A0D5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422A5D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422A5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электронная почта</w:t>
            </w:r>
          </w:p>
        </w:tc>
      </w:tr>
      <w:tr w:rsidR="002C246E" w:rsidRPr="00AA1575" w:rsidTr="008D1873">
        <w:trPr>
          <w:gridAfter w:val="1"/>
          <w:wAfter w:w="638" w:type="dxa"/>
        </w:trPr>
        <w:tc>
          <w:tcPr>
            <w:tcW w:w="2084" w:type="dxa"/>
            <w:gridSpan w:val="7"/>
            <w:vMerge/>
            <w:tcBorders>
              <w:left w:val="double" w:sz="4" w:space="0" w:color="auto"/>
              <w:right w:val="dotted" w:sz="4" w:space="0" w:color="auto"/>
            </w:tcBorders>
            <w:vAlign w:val="bottom"/>
          </w:tcPr>
          <w:p w:rsidR="002C246E" w:rsidRPr="00AA1575" w:rsidRDefault="002C246E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7773" w:type="dxa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2C246E" w:rsidRPr="000F25A3" w:rsidRDefault="002C246E" w:rsidP="000A0D5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422A5D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422A5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иная информация</w:t>
            </w:r>
          </w:p>
        </w:tc>
      </w:tr>
      <w:tr w:rsidR="00CB39B3" w:rsidRPr="00AA1575" w:rsidTr="008D1873">
        <w:trPr>
          <w:gridAfter w:val="1"/>
          <w:wAfter w:w="638" w:type="dxa"/>
        </w:trPr>
        <w:tc>
          <w:tcPr>
            <w:tcW w:w="2084" w:type="dxa"/>
            <w:gridSpan w:val="7"/>
            <w:vMerge/>
            <w:tcBorders>
              <w:left w:val="double" w:sz="4" w:space="0" w:color="auto"/>
              <w:right w:val="dotted" w:sz="4" w:space="0" w:color="auto"/>
            </w:tcBorders>
            <w:vAlign w:val="bottom"/>
          </w:tcPr>
          <w:p w:rsidR="00CB39B3" w:rsidRPr="00AA1575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7773" w:type="dxa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CB39B3" w:rsidRPr="000F25A3" w:rsidRDefault="00CB39B3" w:rsidP="000F25A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CB39B3" w:rsidRPr="00AA1575" w:rsidTr="008D1873">
        <w:trPr>
          <w:gridAfter w:val="1"/>
          <w:wAfter w:w="638" w:type="dxa"/>
        </w:trPr>
        <w:tc>
          <w:tcPr>
            <w:tcW w:w="2084" w:type="dxa"/>
            <w:gridSpan w:val="7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CB39B3" w:rsidRPr="00AA1575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7773" w:type="dxa"/>
            <w:gridSpan w:val="29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B39B3" w:rsidRPr="009C6A2B" w:rsidRDefault="00CB39B3" w:rsidP="00410432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0F25A3" w:rsidRPr="00AA1575" w:rsidTr="00865737">
        <w:trPr>
          <w:gridAfter w:val="1"/>
          <w:wAfter w:w="638" w:type="dxa"/>
          <w:trHeight w:val="134"/>
        </w:trPr>
        <w:tc>
          <w:tcPr>
            <w:tcW w:w="9857" w:type="dxa"/>
            <w:gridSpan w:val="36"/>
            <w:tcBorders>
              <w:left w:val="nil"/>
              <w:bottom w:val="double" w:sz="4" w:space="0" w:color="auto"/>
              <w:right w:val="nil"/>
            </w:tcBorders>
            <w:vAlign w:val="bottom"/>
          </w:tcPr>
          <w:p w:rsidR="000F25A3" w:rsidRPr="009C6A2B" w:rsidRDefault="000F25A3" w:rsidP="00410432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E9784A" w:rsidRPr="00AA1575" w:rsidTr="00411BCD">
        <w:trPr>
          <w:gridAfter w:val="1"/>
          <w:wAfter w:w="638" w:type="dxa"/>
          <w:trHeight w:val="258"/>
        </w:trPr>
        <w:tc>
          <w:tcPr>
            <w:tcW w:w="7612" w:type="dxa"/>
            <w:gridSpan w:val="3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784A" w:rsidRPr="00865737" w:rsidRDefault="00E9784A" w:rsidP="00411BCD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65737">
              <w:rPr>
                <w:rFonts w:eastAsia="Times New Roman" w:cs="Times New Roman"/>
                <w:sz w:val="20"/>
                <w:szCs w:val="20"/>
                <w:lang w:eastAsia="ar-SA"/>
              </w:rPr>
              <w:t>Дата начала срока, в течение которо</w:t>
            </w:r>
            <w:r w:rsidR="002C246E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го должны поступить Заявления </w:t>
            </w:r>
            <w:r w:rsidRPr="00865737">
              <w:rPr>
                <w:rFonts w:eastAsia="Times New Roman" w:cs="Times New Roman"/>
                <w:sz w:val="20"/>
                <w:szCs w:val="20"/>
                <w:lang w:eastAsia="ar-SA"/>
              </w:rPr>
              <w:t>(их отзывы):</w:t>
            </w:r>
          </w:p>
        </w:tc>
        <w:tc>
          <w:tcPr>
            <w:tcW w:w="2245" w:type="dxa"/>
            <w:gridSpan w:val="4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E9784A" w:rsidRPr="009C6A2B" w:rsidRDefault="00E9784A" w:rsidP="00410432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E9784A" w:rsidRPr="00AA1575" w:rsidTr="00411BCD">
        <w:trPr>
          <w:gridAfter w:val="1"/>
          <w:wAfter w:w="638" w:type="dxa"/>
          <w:trHeight w:val="284"/>
        </w:trPr>
        <w:tc>
          <w:tcPr>
            <w:tcW w:w="7612" w:type="dxa"/>
            <w:gridSpan w:val="32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E9784A" w:rsidRPr="00865737" w:rsidRDefault="00E9784A" w:rsidP="00411BCD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65737">
              <w:rPr>
                <w:rFonts w:eastAsia="Times New Roman" w:cs="Times New Roman"/>
                <w:sz w:val="20"/>
                <w:szCs w:val="20"/>
                <w:lang w:eastAsia="ar-SA"/>
              </w:rPr>
              <w:t>Дата окончания срока, в течение которого должны поступить Заявления (их отзывы):</w:t>
            </w:r>
          </w:p>
        </w:tc>
        <w:tc>
          <w:tcPr>
            <w:tcW w:w="2245" w:type="dxa"/>
            <w:gridSpan w:val="4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vAlign w:val="bottom"/>
          </w:tcPr>
          <w:p w:rsidR="00E9784A" w:rsidRPr="009C6A2B" w:rsidRDefault="00E9784A" w:rsidP="00410432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CB39B3" w:rsidRPr="00923F56" w:rsidTr="008D1873">
        <w:trPr>
          <w:gridAfter w:val="1"/>
          <w:wAfter w:w="638" w:type="dxa"/>
        </w:trPr>
        <w:tc>
          <w:tcPr>
            <w:tcW w:w="5184" w:type="dxa"/>
            <w:gridSpan w:val="23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:rsidR="00CB39B3" w:rsidRPr="00923F56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4"/>
                <w:szCs w:val="20"/>
                <w:lang w:eastAsia="ar-SA"/>
              </w:rPr>
            </w:pP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CB39B3" w:rsidRPr="00923F56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4"/>
                <w:szCs w:val="24"/>
                <w:lang w:eastAsia="ar-SA"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CB39B3" w:rsidRPr="00923F56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4"/>
                <w:szCs w:val="24"/>
                <w:lang w:eastAsia="ar-SA"/>
              </w:rPr>
            </w:pPr>
          </w:p>
        </w:tc>
      </w:tr>
      <w:tr w:rsidR="00CB39B3" w:rsidRPr="00AA1575" w:rsidTr="00402B76">
        <w:trPr>
          <w:gridAfter w:val="1"/>
          <w:wAfter w:w="638" w:type="dxa"/>
        </w:trPr>
        <w:tc>
          <w:tcPr>
            <w:tcW w:w="9857" w:type="dxa"/>
            <w:gridSpan w:val="36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CB39B3" w:rsidRPr="00AA1575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CB39B3" w:rsidRPr="00AA1575" w:rsidTr="00402B76">
        <w:trPr>
          <w:gridAfter w:val="1"/>
          <w:wAfter w:w="638" w:type="dxa"/>
        </w:trPr>
        <w:tc>
          <w:tcPr>
            <w:tcW w:w="9857" w:type="dxa"/>
            <w:gridSpan w:val="36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CB39B3" w:rsidRPr="00AA1575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CB39B3" w:rsidRPr="00AA1575" w:rsidTr="00402B76">
        <w:trPr>
          <w:gridAfter w:val="1"/>
          <w:wAfter w:w="638" w:type="dxa"/>
        </w:trPr>
        <w:tc>
          <w:tcPr>
            <w:tcW w:w="9857" w:type="dxa"/>
            <w:gridSpan w:val="3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CB39B3" w:rsidRPr="00E9784A" w:rsidRDefault="00CB39B3" w:rsidP="00E9784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9784A">
              <w:rPr>
                <w:rFonts w:eastAsia="Times New Roman" w:cs="Times New Roman"/>
                <w:sz w:val="20"/>
                <w:szCs w:val="20"/>
                <w:lang w:eastAsia="ar-SA"/>
              </w:rPr>
              <w:t>Сведения о лице, направившем Эмитенту добровольное (обязательное) предложение / уведомление о праве требовать выкупа / требование о выкупе ценных бумаг:</w:t>
            </w:r>
          </w:p>
        </w:tc>
      </w:tr>
      <w:tr w:rsidR="00E9784A" w:rsidRPr="00AA1575" w:rsidTr="008D1873">
        <w:trPr>
          <w:gridAfter w:val="1"/>
          <w:wAfter w:w="638" w:type="dxa"/>
          <w:trHeight w:val="228"/>
        </w:trPr>
        <w:tc>
          <w:tcPr>
            <w:tcW w:w="3501" w:type="dxa"/>
            <w:gridSpan w:val="17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  <w:vAlign w:val="bottom"/>
          </w:tcPr>
          <w:p w:rsidR="00E9784A" w:rsidRPr="00E9784A" w:rsidRDefault="001254C2" w:rsidP="0016793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Ф</w:t>
            </w:r>
            <w:r w:rsidR="00E9784A" w:rsidRPr="00E9784A">
              <w:rPr>
                <w:rFonts w:eastAsia="Times New Roman" w:cs="Times New Roman"/>
                <w:sz w:val="20"/>
                <w:szCs w:val="20"/>
                <w:lang w:eastAsia="ar-SA"/>
              </w:rPr>
              <w:t>амилия, имя, отчество или полное наименование лица</w:t>
            </w:r>
          </w:p>
        </w:tc>
        <w:tc>
          <w:tcPr>
            <w:tcW w:w="6356" w:type="dxa"/>
            <w:gridSpan w:val="1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9784A" w:rsidRPr="00923F56" w:rsidRDefault="00E9784A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784A" w:rsidRPr="00AA1575" w:rsidTr="008D1873">
        <w:trPr>
          <w:gridAfter w:val="1"/>
          <w:wAfter w:w="638" w:type="dxa"/>
          <w:trHeight w:val="228"/>
        </w:trPr>
        <w:tc>
          <w:tcPr>
            <w:tcW w:w="3501" w:type="dxa"/>
            <w:gridSpan w:val="17"/>
            <w:vMerge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9784A" w:rsidRPr="00E9784A" w:rsidRDefault="00E9784A" w:rsidP="0016793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56" w:type="dxa"/>
            <w:gridSpan w:val="1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784A" w:rsidRPr="00923F56" w:rsidRDefault="00E9784A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784A" w:rsidRPr="00AA1575" w:rsidTr="008D1873">
        <w:trPr>
          <w:gridAfter w:val="1"/>
          <w:wAfter w:w="638" w:type="dxa"/>
          <w:trHeight w:val="228"/>
        </w:trPr>
        <w:tc>
          <w:tcPr>
            <w:tcW w:w="3501" w:type="dxa"/>
            <w:gridSpan w:val="17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  <w:vAlign w:val="bottom"/>
          </w:tcPr>
          <w:p w:rsidR="00E9784A" w:rsidRPr="00E9784A" w:rsidRDefault="001254C2" w:rsidP="00E9784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М</w:t>
            </w:r>
            <w:r w:rsidR="00E9784A" w:rsidRPr="00E9784A">
              <w:rPr>
                <w:rFonts w:eastAsia="Times New Roman" w:cs="Times New Roman"/>
                <w:sz w:val="20"/>
                <w:szCs w:val="20"/>
                <w:lang w:eastAsia="ar-SA"/>
              </w:rPr>
              <w:t>ест</w:t>
            </w:r>
            <w:r w:rsidR="00E9784A">
              <w:rPr>
                <w:rFonts w:eastAsia="Times New Roman" w:cs="Times New Roman"/>
                <w:sz w:val="20"/>
                <w:szCs w:val="20"/>
                <w:lang w:eastAsia="ar-SA"/>
              </w:rPr>
              <w:t>о жительства либо место</w:t>
            </w:r>
            <w:r w:rsidR="00E9784A" w:rsidRPr="00E9784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нахождения</w:t>
            </w:r>
          </w:p>
        </w:tc>
        <w:tc>
          <w:tcPr>
            <w:tcW w:w="6356" w:type="dxa"/>
            <w:gridSpan w:val="1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9784A" w:rsidRPr="00923F56" w:rsidRDefault="00E9784A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784A" w:rsidRPr="00AA1575" w:rsidTr="008D1873">
        <w:trPr>
          <w:gridAfter w:val="1"/>
          <w:wAfter w:w="638" w:type="dxa"/>
          <w:trHeight w:val="228"/>
        </w:trPr>
        <w:tc>
          <w:tcPr>
            <w:tcW w:w="3501" w:type="dxa"/>
            <w:gridSpan w:val="17"/>
            <w:vMerge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9784A" w:rsidRPr="00E9784A" w:rsidRDefault="00E9784A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56" w:type="dxa"/>
            <w:gridSpan w:val="1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784A" w:rsidRPr="00923F56" w:rsidRDefault="00E9784A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784A" w:rsidRPr="00AA1575" w:rsidTr="008D1873">
        <w:trPr>
          <w:gridAfter w:val="1"/>
          <w:wAfter w:w="638" w:type="dxa"/>
          <w:trHeight w:val="342"/>
        </w:trPr>
        <w:tc>
          <w:tcPr>
            <w:tcW w:w="3501" w:type="dxa"/>
            <w:gridSpan w:val="17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  <w:vAlign w:val="bottom"/>
          </w:tcPr>
          <w:p w:rsidR="00E9784A" w:rsidRPr="00E9784A" w:rsidRDefault="001254C2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Ф</w:t>
            </w:r>
            <w:r w:rsidR="00E9784A" w:rsidRPr="00E9784A">
              <w:rPr>
                <w:rFonts w:eastAsia="Times New Roman" w:cs="Times New Roman"/>
                <w:sz w:val="20"/>
                <w:szCs w:val="20"/>
                <w:lang w:eastAsia="ar-SA"/>
              </w:rPr>
              <w:t>амилия, имя, отчество или полное наименование акционеров публичного общества, являющихся его аффилированными лицами</w:t>
            </w:r>
          </w:p>
        </w:tc>
        <w:tc>
          <w:tcPr>
            <w:tcW w:w="6356" w:type="dxa"/>
            <w:gridSpan w:val="1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E9784A" w:rsidRPr="00923F56" w:rsidRDefault="00E9784A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11BCD" w:rsidRPr="00AA1575" w:rsidTr="00411BCD">
        <w:trPr>
          <w:gridAfter w:val="1"/>
          <w:wAfter w:w="638" w:type="dxa"/>
          <w:trHeight w:val="342"/>
        </w:trPr>
        <w:tc>
          <w:tcPr>
            <w:tcW w:w="3501" w:type="dxa"/>
            <w:gridSpan w:val="17"/>
            <w:vMerge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  <w:vAlign w:val="bottom"/>
          </w:tcPr>
          <w:p w:rsidR="00411BCD" w:rsidRDefault="00411BCD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56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11BCD" w:rsidRPr="00923F56" w:rsidRDefault="00411BCD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784A" w:rsidRPr="00AA1575" w:rsidTr="008D1873">
        <w:trPr>
          <w:gridAfter w:val="1"/>
          <w:wAfter w:w="638" w:type="dxa"/>
          <w:trHeight w:val="342"/>
        </w:trPr>
        <w:tc>
          <w:tcPr>
            <w:tcW w:w="3501" w:type="dxa"/>
            <w:gridSpan w:val="17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E9784A" w:rsidRPr="00E9784A" w:rsidRDefault="00E9784A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56" w:type="dxa"/>
            <w:gridSpan w:val="19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E9784A" w:rsidRPr="00923F56" w:rsidRDefault="00E9784A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2B76" w:rsidRPr="003104CF" w:rsidTr="00402B76">
        <w:trPr>
          <w:gridBefore w:val="1"/>
          <w:wBefore w:w="34" w:type="dxa"/>
        </w:trPr>
        <w:tc>
          <w:tcPr>
            <w:tcW w:w="10461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46E" w:rsidRDefault="002C246E" w:rsidP="00410432">
            <w:pPr>
              <w:suppressAutoHyphens/>
              <w:rPr>
                <w:rFonts w:eastAsia="Courier New" w:cs="Times New Roman"/>
                <w:b/>
                <w:bCs/>
                <w:kern w:val="1"/>
                <w:lang w:eastAsia="ru-RU"/>
              </w:rPr>
            </w:pPr>
          </w:p>
          <w:p w:rsidR="00402B76" w:rsidRPr="00865737" w:rsidRDefault="00402B76" w:rsidP="00410432">
            <w:pPr>
              <w:suppressAutoHyphens/>
              <w:rPr>
                <w:rFonts w:eastAsia="Times New Roman" w:cs="Times New Roman"/>
                <w:b/>
                <w:bCs/>
                <w:lang w:eastAsia="ar-SA"/>
              </w:rPr>
            </w:pPr>
            <w:r w:rsidRPr="00865737">
              <w:rPr>
                <w:rFonts w:eastAsia="Courier New" w:cs="Times New Roman"/>
                <w:b/>
                <w:bCs/>
                <w:kern w:val="1"/>
                <w:lang w:eastAsia="ru-RU"/>
              </w:rPr>
              <w:t>Способ предоставления информации:</w:t>
            </w:r>
          </w:p>
        </w:tc>
      </w:tr>
      <w:tr w:rsidR="00402B76" w:rsidRPr="0041682D" w:rsidTr="008D1873">
        <w:trPr>
          <w:gridBefore w:val="1"/>
          <w:wBefore w:w="34" w:type="dxa"/>
        </w:trPr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76" w:rsidRPr="0041682D" w:rsidRDefault="00402B76" w:rsidP="00410432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422A5D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422A5D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6006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76" w:rsidRPr="00402B76" w:rsidRDefault="00402B76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02B76">
              <w:rPr>
                <w:rFonts w:eastAsia="Times New Roman" w:cs="Times New Roman"/>
                <w:sz w:val="20"/>
                <w:szCs w:val="20"/>
                <w:lang w:eastAsia="ar-SA"/>
              </w:rPr>
              <w:t>путем вручения уполномоченному представителю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76" w:rsidRPr="00402B76" w:rsidRDefault="00402B76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02B76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2B76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422A5D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422A5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402B76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5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76" w:rsidRPr="00402B76" w:rsidRDefault="00402B76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02B76">
              <w:rPr>
                <w:rFonts w:eastAsia="Times New Roman" w:cs="Times New Roman"/>
                <w:sz w:val="20"/>
                <w:szCs w:val="20"/>
                <w:lang w:eastAsia="ar-SA"/>
              </w:rPr>
              <w:t>курьерская почта</w:t>
            </w:r>
          </w:p>
        </w:tc>
      </w:tr>
      <w:tr w:rsidR="00402B76" w:rsidRPr="0041682D" w:rsidTr="008D1873">
        <w:trPr>
          <w:gridBefore w:val="1"/>
          <w:wBefore w:w="34" w:type="dxa"/>
        </w:trPr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76" w:rsidRPr="0041682D" w:rsidRDefault="00402B76" w:rsidP="00410432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422A5D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422A5D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0052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76" w:rsidRPr="00402B76" w:rsidRDefault="00402B76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02B76">
              <w:rPr>
                <w:rFonts w:eastAsia="Times New Roman" w:cs="Times New Roman"/>
                <w:sz w:val="20"/>
                <w:szCs w:val="20"/>
                <w:lang w:eastAsia="ar-SA"/>
              </w:rPr>
              <w:t>заказное письмо</w:t>
            </w:r>
          </w:p>
        </w:tc>
      </w:tr>
      <w:tr w:rsidR="00402B76" w:rsidRPr="0041682D" w:rsidTr="001D182F">
        <w:trPr>
          <w:gridBefore w:val="1"/>
          <w:wBefore w:w="34" w:type="dxa"/>
        </w:trPr>
        <w:tc>
          <w:tcPr>
            <w:tcW w:w="40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02B76" w:rsidRPr="0041682D" w:rsidRDefault="00402B76" w:rsidP="00410432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422A5D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422A5D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0052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76" w:rsidRPr="00402B76" w:rsidRDefault="00402B76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02B76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по электронным каналам связи </w:t>
            </w:r>
            <w:r w:rsidRPr="00402B7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(при наличии подписанного договора об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ЭДО</w:t>
            </w:r>
            <w:r w:rsidRPr="00402B7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)</w:t>
            </w:r>
          </w:p>
        </w:tc>
      </w:tr>
      <w:tr w:rsidR="008D1873" w:rsidRPr="0041682D" w:rsidTr="001D182F">
        <w:trPr>
          <w:gridBefore w:val="1"/>
          <w:wBefore w:w="34" w:type="dxa"/>
        </w:trPr>
        <w:tc>
          <w:tcPr>
            <w:tcW w:w="6170" w:type="dxa"/>
            <w:gridSpan w:val="26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BB2577" w:rsidRDefault="008D1873" w:rsidP="00865737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E62753">
              <w:rPr>
                <w:rFonts w:eastAsia="Times New Roman" w:cs="Times New Roman"/>
                <w:b/>
                <w:bCs/>
                <w:szCs w:val="24"/>
                <w:lang w:eastAsia="ar-SA"/>
              </w:rPr>
              <w:t>ФИО</w:t>
            </w:r>
            <w:r>
              <w:rPr>
                <w:rFonts w:eastAsia="Times New Roman" w:cs="Times New Roman"/>
                <w:b/>
                <w:bCs/>
                <w:szCs w:val="24"/>
                <w:lang w:eastAsia="ar-SA"/>
              </w:rPr>
              <w:t>/п</w:t>
            </w:r>
            <w:r w:rsidRPr="00AD4B24">
              <w:rPr>
                <w:rFonts w:eastAsia="Times New Roman" w:cs="Times New Roman"/>
                <w:b/>
                <w:bCs/>
                <w:szCs w:val="24"/>
                <w:lang w:eastAsia="ar-SA"/>
              </w:rPr>
              <w:t xml:space="preserve">одпись руководителя </w:t>
            </w:r>
          </w:p>
          <w:p w:rsidR="008D1873" w:rsidRDefault="008D1873" w:rsidP="00BB2577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AD4B24">
              <w:rPr>
                <w:rFonts w:eastAsia="Times New Roman" w:cs="Times New Roman"/>
                <w:b/>
                <w:bCs/>
                <w:szCs w:val="24"/>
                <w:lang w:eastAsia="ar-SA"/>
              </w:rPr>
              <w:t xml:space="preserve">(уполномоченного представителя) </w:t>
            </w:r>
            <w:r w:rsidR="00BB2577">
              <w:rPr>
                <w:rFonts w:eastAsia="Times New Roman" w:cs="Times New Roman"/>
                <w:b/>
                <w:bCs/>
                <w:szCs w:val="24"/>
                <w:lang w:eastAsia="ar-SA"/>
              </w:rPr>
              <w:t>Э</w:t>
            </w:r>
            <w:r w:rsidRPr="00AD4B24">
              <w:rPr>
                <w:rFonts w:eastAsia="Times New Roman" w:cs="Times New Roman"/>
                <w:b/>
                <w:bCs/>
                <w:szCs w:val="24"/>
                <w:lang w:eastAsia="ar-SA"/>
              </w:rPr>
              <w:t>митента</w:t>
            </w:r>
            <w:r>
              <w:rPr>
                <w:rFonts w:eastAsia="Times New Roman" w:cs="Times New Roman"/>
                <w:b/>
                <w:bCs/>
                <w:szCs w:val="24"/>
                <w:lang w:eastAsia="ar-SA"/>
              </w:rPr>
              <w:t>:</w:t>
            </w:r>
          </w:p>
        </w:tc>
        <w:tc>
          <w:tcPr>
            <w:tcW w:w="2268" w:type="dxa"/>
            <w:gridSpan w:val="7"/>
            <w:vMerge w:val="restart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8D1873" w:rsidRPr="008D1873" w:rsidRDefault="008D1873" w:rsidP="00865737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D1873">
              <w:rPr>
                <w:rFonts w:eastAsia="Times New Roman" w:cs="Times New Roman"/>
                <w:b/>
                <w:lang w:eastAsia="ar-SA"/>
              </w:rPr>
              <w:t>Дата заполнения:</w:t>
            </w:r>
          </w:p>
        </w:tc>
        <w:tc>
          <w:tcPr>
            <w:tcW w:w="202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8D1873" w:rsidRPr="00402B76" w:rsidRDefault="008D1873" w:rsidP="00865737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D1873" w:rsidRPr="0041682D" w:rsidTr="001D182F">
        <w:trPr>
          <w:gridBefore w:val="1"/>
          <w:wBefore w:w="34" w:type="dxa"/>
          <w:trHeight w:val="390"/>
        </w:trPr>
        <w:tc>
          <w:tcPr>
            <w:tcW w:w="248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8D1873" w:rsidRDefault="008D1873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8D1873" w:rsidRPr="00402B76" w:rsidRDefault="008D1873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D1873" w:rsidRPr="00402B76" w:rsidRDefault="008D1873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3404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D1873" w:rsidRPr="00402B76" w:rsidRDefault="008D1873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7"/>
            <w:vMerge/>
            <w:tcBorders>
              <w:left w:val="dotted" w:sz="4" w:space="0" w:color="auto"/>
              <w:bottom w:val="nil"/>
              <w:right w:val="nil"/>
            </w:tcBorders>
            <w:vAlign w:val="bottom"/>
          </w:tcPr>
          <w:p w:rsidR="008D1873" w:rsidRPr="00402B76" w:rsidRDefault="008D1873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23" w:type="dxa"/>
            <w:gridSpan w:val="3"/>
            <w:vMerge/>
            <w:tcBorders>
              <w:top w:val="nil"/>
              <w:left w:val="nil"/>
              <w:right w:val="nil"/>
            </w:tcBorders>
            <w:vAlign w:val="bottom"/>
          </w:tcPr>
          <w:p w:rsidR="008D1873" w:rsidRPr="00402B76" w:rsidRDefault="008D1873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D1873" w:rsidRPr="0041682D" w:rsidTr="007E5E84">
        <w:trPr>
          <w:gridBefore w:val="1"/>
          <w:wBefore w:w="34" w:type="dxa"/>
          <w:trHeight w:val="58"/>
        </w:trPr>
        <w:tc>
          <w:tcPr>
            <w:tcW w:w="234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D1873" w:rsidRPr="00B16E52" w:rsidRDefault="008D1873" w:rsidP="007E5E84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B16E52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5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D1873" w:rsidRPr="00B16E52" w:rsidRDefault="008D1873" w:rsidP="008D187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B16E52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МП</w:t>
            </w:r>
          </w:p>
        </w:tc>
        <w:tc>
          <w:tcPr>
            <w:tcW w:w="3263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D1873" w:rsidRPr="00B16E52" w:rsidRDefault="008D1873" w:rsidP="007E5E84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B16E52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Ф.И.О.</w:t>
            </w:r>
          </w:p>
        </w:tc>
        <w:tc>
          <w:tcPr>
            <w:tcW w:w="2268" w:type="dxa"/>
            <w:gridSpan w:val="7"/>
            <w:vMerge/>
            <w:tcBorders>
              <w:left w:val="dotted" w:sz="4" w:space="0" w:color="auto"/>
              <w:bottom w:val="nil"/>
              <w:right w:val="nil"/>
            </w:tcBorders>
            <w:vAlign w:val="bottom"/>
          </w:tcPr>
          <w:p w:rsidR="008D1873" w:rsidRPr="00865737" w:rsidRDefault="008D1873" w:rsidP="008D187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023" w:type="dxa"/>
            <w:gridSpan w:val="3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D1873" w:rsidRPr="00865737" w:rsidRDefault="008D1873" w:rsidP="008D187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295384" w:rsidRPr="001229DC" w:rsidRDefault="00295384" w:rsidP="001229DC"/>
    <w:sectPr w:rsidR="00295384" w:rsidRPr="001229DC" w:rsidSect="00402B7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381" w:right="566" w:bottom="568" w:left="1080" w:header="142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A5D" w:rsidRDefault="00422A5D" w:rsidP="000A38CC">
      <w:pPr>
        <w:spacing w:after="0" w:line="240" w:lineRule="auto"/>
      </w:pPr>
      <w:r>
        <w:separator/>
      </w:r>
    </w:p>
  </w:endnote>
  <w:endnote w:type="continuationSeparator" w:id="0">
    <w:p w:rsidR="00422A5D" w:rsidRDefault="00422A5D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B76" w:rsidRDefault="00F204FE">
    <w:pPr>
      <w:pStyle w:val="af2"/>
    </w:pPr>
    <w:r w:rsidRPr="00AA1575">
      <w:rPr>
        <w:rFonts w:eastAsia="Times New Roman" w:cs="Times New Roman"/>
        <w:b/>
        <w:i/>
        <w:sz w:val="16"/>
        <w:szCs w:val="16"/>
        <w:lang w:eastAsia="ar-SA"/>
      </w:rPr>
      <w:t>Примечани</w:t>
    </w:r>
    <w:r w:rsidR="00402B76">
      <w:rPr>
        <w:rFonts w:eastAsia="Times New Roman" w:cs="Times New Roman"/>
        <w:b/>
        <w:i/>
        <w:sz w:val="16"/>
        <w:szCs w:val="16"/>
        <w:lang w:eastAsia="ar-SA"/>
      </w:rPr>
      <w:t>я</w:t>
    </w:r>
    <w:r w:rsidRPr="00AA1575">
      <w:rPr>
        <w:rFonts w:eastAsia="Times New Roman" w:cs="Times New Roman"/>
        <w:i/>
        <w:sz w:val="16"/>
        <w:szCs w:val="16"/>
        <w:lang w:eastAsia="ar-SA"/>
      </w:rPr>
      <w:t>: Вносимые данные должны быть заполнены разборчиво и без исправлений.</w:t>
    </w:r>
    <w:r w:rsidR="00402B76" w:rsidRPr="00402B76">
      <w:t xml:space="preserve"> </w:t>
    </w:r>
  </w:p>
  <w:p w:rsidR="00F204FE" w:rsidRPr="00402B76" w:rsidRDefault="00402B76" w:rsidP="00402B76">
    <w:pPr>
      <w:pStyle w:val="af2"/>
      <w:jc w:val="both"/>
      <w:rPr>
        <w:rFonts w:eastAsia="Times New Roman" w:cs="Times New Roman"/>
        <w:b/>
        <w:i/>
        <w:sz w:val="18"/>
        <w:szCs w:val="18"/>
        <w:lang w:eastAsia="ar-SA"/>
      </w:rPr>
    </w:pPr>
    <w:r w:rsidRPr="00402B76">
      <w:rPr>
        <w:rFonts w:eastAsia="Times New Roman" w:cs="Times New Roman"/>
        <w:b/>
        <w:i/>
        <w:sz w:val="18"/>
        <w:szCs w:val="18"/>
        <w:lang w:eastAsia="ar-SA"/>
      </w:rPr>
      <w:t xml:space="preserve">В случаях предусмотренных действующим законодательством Российской Федерации Регистратору предоставляется заверенная Эмитентом копия уведомления о праве требовать выкупа ценных бумаг или </w:t>
    </w:r>
    <w:r>
      <w:rPr>
        <w:rFonts w:eastAsia="Times New Roman" w:cs="Times New Roman"/>
        <w:b/>
        <w:i/>
        <w:sz w:val="18"/>
        <w:szCs w:val="18"/>
        <w:lang w:eastAsia="ar-SA"/>
      </w:rPr>
      <w:t xml:space="preserve">копия </w:t>
    </w:r>
    <w:r w:rsidRPr="00402B76">
      <w:rPr>
        <w:rFonts w:eastAsia="Times New Roman" w:cs="Times New Roman"/>
        <w:b/>
        <w:i/>
        <w:sz w:val="18"/>
        <w:szCs w:val="18"/>
        <w:lang w:eastAsia="ar-SA"/>
      </w:rPr>
      <w:t>требования о выкупе ценных бумаг с отметкой Банка России</w:t>
    </w:r>
    <w:r>
      <w:rPr>
        <w:rFonts w:eastAsia="Times New Roman" w:cs="Times New Roman"/>
        <w:b/>
        <w:i/>
        <w:sz w:val="18"/>
        <w:szCs w:val="18"/>
        <w:lang w:eastAsia="ar-SA"/>
      </w:rPr>
      <w:t>.</w:t>
    </w:r>
    <w:r w:rsidRPr="00402B76">
      <w:rPr>
        <w:rFonts w:eastAsia="Times New Roman" w:cs="Times New Roman"/>
        <w:b/>
        <w:i/>
        <w:sz w:val="18"/>
        <w:szCs w:val="18"/>
        <w:lang w:eastAsia="ar-S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A5D" w:rsidRDefault="00422A5D" w:rsidP="000A38CC">
      <w:pPr>
        <w:spacing w:after="0" w:line="240" w:lineRule="auto"/>
      </w:pPr>
      <w:r>
        <w:separator/>
      </w:r>
    </w:p>
  </w:footnote>
  <w:footnote w:type="continuationSeparator" w:id="0">
    <w:p w:rsidR="00422A5D" w:rsidRDefault="00422A5D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46E">
          <w:rPr>
            <w:noProof/>
          </w:rPr>
          <w:t>2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985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30"/>
    </w:tblGrid>
    <w:tr w:rsidR="00F204FE" w:rsidTr="00451DB5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F204FE" w:rsidRDefault="00F204FE" w:rsidP="00451DB5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</w:t>
          </w:r>
          <w:r w:rsidR="00922178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ведения реестра </w:t>
          </w:r>
          <w:r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F204FE" w:rsidRDefault="00411BCD" w:rsidP="00411BCD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34</w:t>
          </w:r>
        </w:p>
      </w:tc>
    </w:tr>
  </w:tbl>
  <w:p w:rsidR="00F204FE" w:rsidRDefault="00F204FE" w:rsidP="000F25A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6pt;height:12pt" o:bullet="t">
        <v:imagedata r:id="rId1" o:title="clip_image001"/>
      </v:shape>
    </w:pict>
  </w:numPicBullet>
  <w:numPicBullet w:numPicBulletId="1">
    <w:pict>
      <v:shape id="_x0000_i1029" type="#_x0000_t75" style="width:11.4pt;height:11.4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2968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5A3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9DC"/>
    <w:rsid w:val="00122D35"/>
    <w:rsid w:val="0012339F"/>
    <w:rsid w:val="001236DA"/>
    <w:rsid w:val="0012377E"/>
    <w:rsid w:val="00124521"/>
    <w:rsid w:val="0012453D"/>
    <w:rsid w:val="00124868"/>
    <w:rsid w:val="001254C2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87A"/>
    <w:rsid w:val="00145CD8"/>
    <w:rsid w:val="001465F2"/>
    <w:rsid w:val="00146A80"/>
    <w:rsid w:val="00146AB4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935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375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82F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4D5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BC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246E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931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2B76"/>
    <w:rsid w:val="004032E3"/>
    <w:rsid w:val="004063CB"/>
    <w:rsid w:val="0040640F"/>
    <w:rsid w:val="0040710F"/>
    <w:rsid w:val="00410466"/>
    <w:rsid w:val="004105B1"/>
    <w:rsid w:val="00410A88"/>
    <w:rsid w:val="004110F8"/>
    <w:rsid w:val="00411BCD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2A5D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0AD2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5921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2D6E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25C2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0EA"/>
    <w:rsid w:val="006D537C"/>
    <w:rsid w:val="006D624B"/>
    <w:rsid w:val="006D7968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4F6B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5E84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737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187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178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084A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1643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45A8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919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082D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6E52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2577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39B3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2AE6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8718E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488B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1BD1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9784A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4FE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538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F2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F2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2035C-9808-4FBB-AF8D-F0993C61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31</cp:revision>
  <cp:lastPrinted>2017-07-10T10:20:00Z</cp:lastPrinted>
  <dcterms:created xsi:type="dcterms:W3CDTF">2017-08-15T04:56:00Z</dcterms:created>
  <dcterms:modified xsi:type="dcterms:W3CDTF">2022-02-14T04:47:00Z</dcterms:modified>
</cp:coreProperties>
</file>